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6E1C6F" w:rsidP="00856C35">
            <w:r>
              <w:rPr>
                <w:noProof/>
              </w:rPr>
              <w:drawing>
                <wp:inline distT="0" distB="0" distL="0" distR="0">
                  <wp:extent cx="1085850" cy="838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24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6E1C6F" w:rsidP="006E1C6F">
            <w:pPr>
              <w:pStyle w:val="CompanyName"/>
            </w:pPr>
            <w:r>
              <w:t>ROGER’STRUCKING INC.</w:t>
            </w:r>
          </w:p>
          <w:p w:rsidR="006E1C6F" w:rsidRDefault="006E1C6F" w:rsidP="006E1C6F">
            <w:pPr>
              <w:pStyle w:val="CompanyName"/>
            </w:pP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bookmarkStart w:id="0" w:name="_GoBack"/>
            <w:bookmarkEnd w:id="0"/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252BCD" w:rsidP="00490804">
            <w:r>
              <w:t>Date of Birth</w:t>
            </w:r>
            <w:r w:rsidR="00613129" w:rsidRPr="005114CE">
              <w:t>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6B57B3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6B57B3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B57B3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B57B3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B57B3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B57B3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B57B3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B57B3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B57B3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B57B3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B57B3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B57B3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B57B3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B57B3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lastRenderedPageBreak/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B57B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B57B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B57B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B57B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B57B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lastRenderedPageBreak/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B57B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7B3" w:rsidRDefault="006B57B3" w:rsidP="00176E67">
      <w:r>
        <w:separator/>
      </w:r>
    </w:p>
  </w:endnote>
  <w:endnote w:type="continuationSeparator" w:id="0">
    <w:p w:rsidR="006B57B3" w:rsidRDefault="006B57B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E078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B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7B3" w:rsidRDefault="006B57B3" w:rsidP="00176E67">
      <w:r>
        <w:separator/>
      </w:r>
    </w:p>
  </w:footnote>
  <w:footnote w:type="continuationSeparator" w:id="0">
    <w:p w:rsidR="006B57B3" w:rsidRDefault="006B57B3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6F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52BCD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B57B3"/>
    <w:rsid w:val="006D2635"/>
    <w:rsid w:val="006D779C"/>
    <w:rsid w:val="006E1C6F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078A0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48D269A-FAA3-45FE-A748-452FAFA6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ts%20Department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Parts Department</dc:creator>
  <cp:keywords/>
  <cp:lastModifiedBy>Parts Department</cp:lastModifiedBy>
  <cp:revision>2</cp:revision>
  <cp:lastPrinted>2002-05-23T18:14:00Z</cp:lastPrinted>
  <dcterms:created xsi:type="dcterms:W3CDTF">2018-10-04T18:06:00Z</dcterms:created>
  <dcterms:modified xsi:type="dcterms:W3CDTF">2018-10-04T18:06:00Z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